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250E" w14:textId="21B5DB2F" w:rsidR="002E0DE1" w:rsidRPr="002251CD" w:rsidRDefault="00423030">
      <w:pPr>
        <w:widowControl w:val="0"/>
        <w:jc w:val="center"/>
        <w:rPr>
          <w:rFonts w:asciiTheme="minorHAnsi" w:hAnsiTheme="minorHAnsi"/>
          <w:sz w:val="36"/>
          <w:szCs w:val="36"/>
          <w:lang w:val="en-GB"/>
        </w:rPr>
      </w:pPr>
      <w:r w:rsidRPr="002251CD">
        <w:rPr>
          <w:rFonts w:asciiTheme="minorHAnsi" w:hAnsiTheme="minorHAnsi"/>
          <w:sz w:val="36"/>
          <w:szCs w:val="36"/>
          <w:lang w:val="en-GB"/>
        </w:rPr>
        <w:fldChar w:fldCharType="begin"/>
      </w:r>
      <w:r w:rsidRPr="002251CD">
        <w:rPr>
          <w:rFonts w:asciiTheme="minorHAnsi" w:hAnsiTheme="minorHAnsi"/>
          <w:sz w:val="36"/>
          <w:szCs w:val="36"/>
        </w:rPr>
        <w:instrText xml:space="preserve"> SEQ CHAPTER \h \r 1</w:instrText>
      </w:r>
      <w:r w:rsidRPr="002251CD">
        <w:rPr>
          <w:rFonts w:asciiTheme="minorHAnsi" w:hAnsiTheme="minorHAnsi"/>
          <w:sz w:val="36"/>
          <w:szCs w:val="36"/>
        </w:rPr>
        <w:fldChar w:fldCharType="end"/>
      </w:r>
      <w:r w:rsidRPr="002251CD">
        <w:rPr>
          <w:rFonts w:asciiTheme="minorHAnsi" w:hAnsiTheme="minorHAnsi"/>
          <w:b/>
          <w:sz w:val="36"/>
          <w:szCs w:val="36"/>
          <w:lang w:val="en-GB"/>
        </w:rPr>
        <w:t>STRESS DRIVERS QUESTIONNAIRE</w:t>
      </w:r>
    </w:p>
    <w:p w14:paraId="3573250F" w14:textId="77777777" w:rsidR="002E0DE1" w:rsidRPr="00423030" w:rsidRDefault="002E0DE1">
      <w:pPr>
        <w:widowControl w:val="0"/>
        <w:jc w:val="center"/>
        <w:rPr>
          <w:rFonts w:asciiTheme="minorHAnsi" w:hAnsiTheme="minorHAnsi"/>
          <w:sz w:val="16"/>
          <w:lang w:val="en-GB"/>
        </w:rPr>
      </w:pPr>
    </w:p>
    <w:p w14:paraId="35732510" w14:textId="77777777" w:rsidR="002E0DE1" w:rsidRPr="00423030" w:rsidRDefault="002E0DE1">
      <w:pPr>
        <w:widowControl w:val="0"/>
        <w:jc w:val="center"/>
        <w:rPr>
          <w:rFonts w:asciiTheme="minorHAnsi" w:hAnsiTheme="minorHAnsi"/>
          <w:sz w:val="16"/>
          <w:lang w:val="en-GB"/>
        </w:rPr>
      </w:pPr>
    </w:p>
    <w:tbl>
      <w:tblPr>
        <w:tblW w:w="1046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7241"/>
        <w:gridCol w:w="1489"/>
        <w:gridCol w:w="1080"/>
        <w:gridCol w:w="655"/>
      </w:tblGrid>
      <w:tr w:rsidR="002E0DE1" w:rsidRPr="00423030" w14:paraId="35732515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1" w14:textId="77777777" w:rsidR="002E0DE1" w:rsidRPr="00423030" w:rsidRDefault="002E0DE1">
            <w:pPr>
              <w:widowControl w:val="0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2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3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TO SOME EXTENT</w:t>
            </w: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4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NO</w:t>
            </w:r>
          </w:p>
        </w:tc>
      </w:tr>
      <w:tr w:rsidR="002E0DE1" w:rsidRPr="00423030" w14:paraId="3573251A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6" w14:textId="77777777" w:rsidR="002E0DE1" w:rsidRPr="00423030" w:rsidRDefault="002E0DE1">
            <w:pPr>
              <w:widowControl w:val="0"/>
              <w:rPr>
                <w:rFonts w:asciiTheme="minorHAnsi" w:hAnsiTheme="minorHAnsi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7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8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½</w:t>
            </w: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9" w14:textId="77777777" w:rsidR="002E0DE1" w:rsidRPr="00423030" w:rsidRDefault="00423030">
            <w:pPr>
              <w:widowControl w:val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 w:rsidRPr="00423030">
              <w:rPr>
                <w:rFonts w:asciiTheme="minorHAnsi" w:hAnsiTheme="minorHAnsi"/>
                <w:b/>
                <w:szCs w:val="22"/>
                <w:lang w:val="en-GB"/>
              </w:rPr>
              <w:t>0</w:t>
            </w:r>
          </w:p>
        </w:tc>
      </w:tr>
      <w:tr w:rsidR="002E0DE1" w:rsidRPr="00423030" w14:paraId="35732520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B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set yourself high standards and then criticise yourself for failing to meet them?</w:t>
            </w:r>
          </w:p>
          <w:p w14:paraId="3573251C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D" w14:textId="02C47BBC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E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1F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26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1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Is it important to you to be right?</w:t>
            </w:r>
          </w:p>
          <w:p w14:paraId="35732522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3" w14:textId="195C1E55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4" w14:textId="46CB8A80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5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2C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7" w14:textId="2E0CBB62" w:rsidR="002E0DE1" w:rsidRPr="002251CD" w:rsidRDefault="00423030" w:rsidP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4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 xml:space="preserve">Do you feel discomfort (annoyed/irritated) by small messes or discrepancies, </w:t>
            </w:r>
            <w:proofErr w:type="spellStart"/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>eg</w:t>
            </w:r>
            <w:proofErr w:type="spellEnd"/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 spot on a garment or wallpaper, an ornament or tool out of place, a disorderly presentation of work?</w:t>
            </w:r>
          </w:p>
          <w:p w14:paraId="35732528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9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A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B" w14:textId="098D3AFB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32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D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hate to be interrupted?</w:t>
            </w:r>
          </w:p>
          <w:p w14:paraId="3573252E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2F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0" w14:textId="0A1C5793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1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38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3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like to explain things in detail and precisely?</w:t>
            </w:r>
          </w:p>
          <w:p w14:paraId="35732534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5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6" w14:textId="7C585234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7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3C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9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>TOTAL SCORE</w:t>
            </w:r>
          </w:p>
          <w:p w14:paraId="3573253A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224" w:type="dxa"/>
            <w:gridSpan w:val="3"/>
            <w:tcBorders>
              <w:top w:val="single" w:sz="40" w:space="0" w:color="000000" w:themeColor="text1"/>
              <w:left w:val="single" w:sz="40" w:space="0" w:color="000000" w:themeColor="text1"/>
              <w:bottom w:val="single" w:sz="40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B" w14:textId="77777777" w:rsidR="002E0DE1" w:rsidRPr="00423030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423030">
              <w:rPr>
                <w:rFonts w:asciiTheme="minorHAnsi" w:hAnsiTheme="minorHAnsi"/>
                <w:sz w:val="20"/>
                <w:lang w:val="en-GB"/>
              </w:rPr>
              <w:t>______</w:t>
            </w:r>
          </w:p>
        </w:tc>
      </w:tr>
      <w:tr w:rsidR="002E0DE1" w:rsidRPr="00423030" w14:paraId="35732542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D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do things (especially for others) that you don’t really want to?</w:t>
            </w:r>
          </w:p>
          <w:p w14:paraId="3573253E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3F" w14:textId="635690BF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0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1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48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3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Is it important for you to be liked?</w:t>
            </w:r>
          </w:p>
          <w:p w14:paraId="35732544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5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6" w14:textId="0AFBD2F8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7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4E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9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Are you fairly easily persuaded?</w:t>
            </w:r>
          </w:p>
          <w:p w14:paraId="3573254A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B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C" w14:textId="79D936ED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D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54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4F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dislike being different?</w:t>
            </w:r>
          </w:p>
          <w:p w14:paraId="35732550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1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2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3" w14:textId="1D1D2334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5A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5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dislike conflict?</w:t>
            </w:r>
          </w:p>
          <w:p w14:paraId="35732556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7" w14:textId="01DC342C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8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9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5E" w14:textId="77777777" w:rsidTr="00024901">
        <w:trPr>
          <w:cantSplit/>
        </w:trPr>
        <w:tc>
          <w:tcPr>
            <w:tcW w:w="72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B" w14:textId="77777777" w:rsidR="002E0DE1" w:rsidRPr="00423030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Theme="minorHAnsi" w:hAnsiTheme="minorHAnsi"/>
                <w:sz w:val="20"/>
                <w:lang w:val="en-GB"/>
              </w:rPr>
            </w:pPr>
            <w:r w:rsidRPr="00423030">
              <w:rPr>
                <w:rFonts w:asciiTheme="minorHAnsi" w:hAnsiTheme="minorHAnsi"/>
                <w:sz w:val="20"/>
                <w:lang w:val="en-GB"/>
              </w:rPr>
              <w:t>TOTAL SCORE</w:t>
            </w:r>
          </w:p>
          <w:p w14:paraId="3573255C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3224" w:type="dxa"/>
            <w:gridSpan w:val="3"/>
            <w:tcBorders>
              <w:top w:val="single" w:sz="40" w:space="0" w:color="000000" w:themeColor="text1"/>
              <w:left w:val="single" w:sz="40" w:space="0" w:color="000000" w:themeColor="text1"/>
              <w:bottom w:val="single" w:sz="40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5D" w14:textId="77777777" w:rsidR="002E0DE1" w:rsidRPr="00423030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423030">
              <w:rPr>
                <w:rFonts w:asciiTheme="minorHAnsi" w:hAnsiTheme="minorHAnsi"/>
                <w:sz w:val="20"/>
                <w:lang w:val="en-GB"/>
              </w:rPr>
              <w:t>______</w:t>
            </w:r>
          </w:p>
        </w:tc>
      </w:tr>
    </w:tbl>
    <w:p w14:paraId="3573255F" w14:textId="77777777" w:rsidR="00423030" w:rsidRDefault="00423030">
      <w: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8010"/>
        <w:gridCol w:w="720"/>
        <w:gridCol w:w="1080"/>
        <w:gridCol w:w="655"/>
      </w:tblGrid>
      <w:tr w:rsidR="002E0DE1" w:rsidRPr="00423030" w14:paraId="35732565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0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sz w:val="22"/>
                <w:szCs w:val="22"/>
              </w:rPr>
              <w:lastRenderedPageBreak/>
              <w:br w:type="page"/>
            </w: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have a tendency to do a lot of things simultaneously?</w:t>
            </w:r>
          </w:p>
          <w:p w14:paraId="35732561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2" w14:textId="77CA2AE3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3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4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6B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6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Would you describe yourself as “quick” and find yourself getting impatient with others?</w:t>
            </w:r>
          </w:p>
          <w:p w14:paraId="35732567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8" w14:textId="21DC3B6F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9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A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71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C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tend to talk at the same time as others, or finish their sentences for them?</w:t>
            </w:r>
          </w:p>
          <w:p w14:paraId="3573256D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E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6F" w14:textId="18E0CA33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0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77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2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like to get on with the job, rather than talk about it?</w:t>
            </w:r>
          </w:p>
          <w:p w14:paraId="35732573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4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5" w14:textId="02B9B4D6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6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7D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8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set unrealistic time limits (especially too short)?</w:t>
            </w:r>
          </w:p>
          <w:p w14:paraId="35732579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A" w14:textId="295B32F6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B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C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81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7E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>TOTAL SCORE</w:t>
            </w:r>
          </w:p>
          <w:p w14:paraId="3573257F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gridSpan w:val="3"/>
            <w:tcBorders>
              <w:top w:val="single" w:sz="40" w:space="0" w:color="000000" w:themeColor="text1"/>
              <w:left w:val="single" w:sz="40" w:space="0" w:color="000000" w:themeColor="text1"/>
              <w:bottom w:val="single" w:sz="40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0" w14:textId="2ABECA35" w:rsidR="002E0DE1" w:rsidRPr="00423030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1219F60A">
              <w:rPr>
                <w:rFonts w:asciiTheme="minorHAnsi" w:hAnsiTheme="minorHAnsi"/>
                <w:sz w:val="20"/>
                <w:lang w:val="en-GB"/>
              </w:rPr>
              <w:t>______</w:t>
            </w:r>
          </w:p>
        </w:tc>
      </w:tr>
      <w:tr w:rsidR="002E0DE1" w:rsidRPr="00423030" w14:paraId="35732587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2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hide or control your feelings?</w:t>
            </w:r>
          </w:p>
          <w:p w14:paraId="35732583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4" w14:textId="74601EA1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5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4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6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8D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8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Are you reluctant to ask for help?</w:t>
            </w:r>
          </w:p>
          <w:p w14:paraId="35732589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A" w14:textId="2683FC5A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B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C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93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8E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have a tendency to put yourself (or find yourself) in the position of being depended upon?</w:t>
            </w:r>
          </w:p>
          <w:p w14:paraId="3573258F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0" w14:textId="3074D7E5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1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2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99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4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have a tendency not to realise how tired or hungry or ill you are, but instead ‘keep going’?</w:t>
            </w:r>
          </w:p>
          <w:p w14:paraId="35732595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6" w14:textId="0D8B45CF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7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8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9F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A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prefer to do things on your own?</w:t>
            </w:r>
          </w:p>
          <w:p w14:paraId="3573259B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C" w14:textId="3301D2F8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D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0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9E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A3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0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>TOTAL SCORE</w:t>
            </w:r>
          </w:p>
          <w:p w14:paraId="357325A1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455" w:type="dxa"/>
            <w:gridSpan w:val="3"/>
            <w:tcBorders>
              <w:top w:val="single" w:sz="40" w:space="0" w:color="000000" w:themeColor="text1"/>
              <w:left w:val="single" w:sz="40" w:space="0" w:color="000000" w:themeColor="text1"/>
              <w:bottom w:val="single" w:sz="40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2" w14:textId="6807337B" w:rsidR="002E0DE1" w:rsidRPr="00423030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1219F60A">
              <w:rPr>
                <w:rFonts w:asciiTheme="minorHAnsi" w:hAnsiTheme="minorHAnsi"/>
                <w:sz w:val="20"/>
                <w:lang w:val="en-GB"/>
              </w:rPr>
              <w:t>______</w:t>
            </w:r>
          </w:p>
        </w:tc>
      </w:tr>
      <w:tr w:rsidR="002E0DE1" w:rsidRPr="00423030" w14:paraId="357325A9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4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hate giving up or giving in, always hoping that this time it will work?</w:t>
            </w:r>
          </w:p>
          <w:p w14:paraId="357325A5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6" w14:textId="774EE925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7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8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AF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A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have a tendency to start things and not finish them?</w:t>
            </w:r>
          </w:p>
          <w:p w14:paraId="357325AB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C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D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AE" w14:textId="29532D20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B5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0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tend to compare yourself or your performance with others and feel inferior or superior accordingly?</w:t>
            </w:r>
          </w:p>
          <w:p w14:paraId="357325B1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2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3" w14:textId="76F6E1B0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4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BB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6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find yourself going round in circles with a problem, feeling stuck but unable to let go of it?</w:t>
            </w:r>
          </w:p>
          <w:p w14:paraId="357325B7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8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9" w14:textId="783D1E8F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A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C1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C" w14:textId="77777777" w:rsidR="002E0DE1" w:rsidRPr="002251CD" w:rsidRDefault="00423030">
            <w:pPr>
              <w:pStyle w:val="Level1"/>
              <w:numPr>
                <w:ilvl w:val="0"/>
                <w:numId w:val="1"/>
              </w:numPr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540" w:hanging="5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/>
                <w:sz w:val="22"/>
                <w:szCs w:val="22"/>
                <w:lang w:val="en-GB"/>
              </w:rPr>
              <w:tab/>
              <w:t>Do you have a tendency to be a rebel, or the odd one out, in a group?</w:t>
            </w:r>
          </w:p>
          <w:p w14:paraId="357325BD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E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BF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0" w14:textId="5BCA5D71" w:rsidR="002E0DE1" w:rsidRPr="00423030" w:rsidRDefault="002E0DE1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2E0DE1" w:rsidRPr="00423030" w14:paraId="357325C5" w14:textId="77777777" w:rsidTr="1219F60A">
        <w:trPr>
          <w:cantSplit/>
        </w:trPr>
        <w:tc>
          <w:tcPr>
            <w:tcW w:w="8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2" w14:textId="77777777" w:rsidR="002E0DE1" w:rsidRPr="00423030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Theme="minorHAnsi" w:hAnsiTheme="minorHAnsi"/>
                <w:sz w:val="20"/>
                <w:lang w:val="en-GB"/>
              </w:rPr>
            </w:pPr>
            <w:r w:rsidRPr="00423030">
              <w:rPr>
                <w:rFonts w:asciiTheme="minorHAnsi" w:hAnsiTheme="minorHAnsi"/>
                <w:sz w:val="20"/>
                <w:lang w:val="en-GB"/>
              </w:rPr>
              <w:t>TOTAL SCORE</w:t>
            </w:r>
          </w:p>
          <w:p w14:paraId="357325C3" w14:textId="77777777" w:rsidR="002E0DE1" w:rsidRPr="00423030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2455" w:type="dxa"/>
            <w:gridSpan w:val="3"/>
            <w:tcBorders>
              <w:top w:val="single" w:sz="40" w:space="0" w:color="000000" w:themeColor="text1"/>
              <w:left w:val="single" w:sz="40" w:space="0" w:color="000000" w:themeColor="text1"/>
              <w:bottom w:val="single" w:sz="40" w:space="0" w:color="000000" w:themeColor="text1"/>
              <w:right w:val="single" w:sz="40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4" w14:textId="7D6F9DE0" w:rsidR="002E0DE1" w:rsidRPr="00423030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1219F60A">
              <w:rPr>
                <w:rFonts w:asciiTheme="minorHAnsi" w:hAnsiTheme="minorHAnsi"/>
                <w:sz w:val="20"/>
                <w:lang w:val="en-GB"/>
              </w:rPr>
              <w:t>______</w:t>
            </w:r>
          </w:p>
        </w:tc>
      </w:tr>
    </w:tbl>
    <w:p w14:paraId="357325C6" w14:textId="77777777" w:rsidR="00423030" w:rsidRDefault="00423030">
      <w:pPr>
        <w:widowControl w:val="0"/>
        <w:tabs>
          <w:tab w:val="left" w:pos="-1224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 w:val="30"/>
          <w:u w:val="single"/>
          <w:lang w:val="en-GB"/>
        </w:rPr>
      </w:pPr>
    </w:p>
    <w:p w14:paraId="357325C7" w14:textId="77777777" w:rsidR="002E0DE1" w:rsidRPr="00423030" w:rsidRDefault="00423030">
      <w:pPr>
        <w:widowControl w:val="0"/>
        <w:tabs>
          <w:tab w:val="left" w:pos="-1224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b/>
          <w:sz w:val="30"/>
          <w:u w:val="single"/>
          <w:lang w:val="en-GB"/>
        </w:rPr>
        <w:br w:type="page"/>
      </w:r>
      <w:r w:rsidRPr="00423030">
        <w:rPr>
          <w:rFonts w:asciiTheme="minorHAnsi" w:hAnsiTheme="minorHAnsi"/>
          <w:b/>
          <w:sz w:val="30"/>
          <w:u w:val="single"/>
          <w:lang w:val="en-GB"/>
        </w:rPr>
        <w:lastRenderedPageBreak/>
        <w:t>SCORES</w:t>
      </w:r>
    </w:p>
    <w:p w14:paraId="357325C8" w14:textId="77777777" w:rsidR="002E0DE1" w:rsidRPr="00423030" w:rsidRDefault="002E0DE1">
      <w:pPr>
        <w:widowControl w:val="0"/>
        <w:tabs>
          <w:tab w:val="left" w:pos="-1224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 w:val="20"/>
          <w:lang w:val="en-GB"/>
        </w:rPr>
      </w:pPr>
    </w:p>
    <w:tbl>
      <w:tblPr>
        <w:tblW w:w="1045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120"/>
        <w:gridCol w:w="28"/>
        <w:gridCol w:w="2672"/>
        <w:gridCol w:w="28"/>
        <w:gridCol w:w="2672"/>
        <w:gridCol w:w="28"/>
        <w:gridCol w:w="2877"/>
        <w:gridCol w:w="28"/>
      </w:tblGrid>
      <w:tr w:rsidR="002E0DE1" w:rsidRPr="00423030" w14:paraId="357325CF" w14:textId="77777777" w:rsidTr="002C1836">
        <w:trPr>
          <w:cantSplit/>
        </w:trPr>
        <w:tc>
          <w:tcPr>
            <w:tcW w:w="21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9" w14:textId="77777777" w:rsidR="002E0DE1" w:rsidRPr="002C1836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/>
                <w:szCs w:val="24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A" w14:textId="77777777" w:rsidR="002E0DE1" w:rsidRPr="002C1836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2C1836">
              <w:rPr>
                <w:rFonts w:asciiTheme="minorHAnsi" w:hAnsiTheme="minorHAnsi"/>
                <w:b/>
                <w:szCs w:val="24"/>
                <w:lang w:val="en-GB"/>
              </w:rPr>
              <w:t>PRIORITY VALUES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B" w14:textId="77777777" w:rsidR="002E0DE1" w:rsidRPr="002C1836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b/>
                <w:szCs w:val="24"/>
                <w:lang w:val="en-GB"/>
              </w:rPr>
            </w:pPr>
            <w:r w:rsidRPr="002C1836">
              <w:rPr>
                <w:rFonts w:asciiTheme="minorHAnsi" w:hAnsiTheme="minorHAnsi"/>
                <w:b/>
                <w:szCs w:val="24"/>
                <w:lang w:val="en-GB"/>
              </w:rPr>
              <w:t>BEWARE OLD</w:t>
            </w:r>
          </w:p>
          <w:p w14:paraId="357325CC" w14:textId="77777777" w:rsidR="002E0DE1" w:rsidRPr="002C1836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2C1836">
              <w:rPr>
                <w:rFonts w:asciiTheme="minorHAnsi" w:hAnsiTheme="minorHAnsi"/>
                <w:b/>
                <w:szCs w:val="24"/>
                <w:lang w:val="en-GB"/>
              </w:rPr>
              <w:t>SELF-TALK</w:t>
            </w: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CD" w14:textId="77777777" w:rsidR="002E0DE1" w:rsidRPr="002C1836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b/>
                <w:szCs w:val="24"/>
                <w:lang w:val="en-GB"/>
              </w:rPr>
            </w:pPr>
            <w:r w:rsidRPr="002C1836">
              <w:rPr>
                <w:rFonts w:asciiTheme="minorHAnsi" w:hAnsiTheme="minorHAnsi"/>
                <w:b/>
                <w:szCs w:val="24"/>
                <w:lang w:val="en-GB"/>
              </w:rPr>
              <w:t>DEVELOP</w:t>
            </w:r>
          </w:p>
          <w:p w14:paraId="357325CE" w14:textId="77777777" w:rsidR="002E0DE1" w:rsidRPr="002C1836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Theme="minorHAnsi" w:hAnsiTheme="minorHAnsi"/>
                <w:szCs w:val="24"/>
                <w:lang w:val="en-GB"/>
              </w:rPr>
            </w:pPr>
            <w:r w:rsidRPr="002C1836">
              <w:rPr>
                <w:rFonts w:asciiTheme="minorHAnsi" w:hAnsiTheme="minorHAnsi"/>
                <w:b/>
                <w:szCs w:val="24"/>
                <w:lang w:val="en-GB"/>
              </w:rPr>
              <w:t>NEW SELF-TALK</w:t>
            </w:r>
          </w:p>
        </w:tc>
      </w:tr>
      <w:tr w:rsidR="002E0DE1" w:rsidRPr="00423030" w14:paraId="357325E9" w14:textId="77777777" w:rsidTr="002C1836">
        <w:trPr>
          <w:cantSplit/>
        </w:trPr>
        <w:tc>
          <w:tcPr>
            <w:tcW w:w="21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D0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Questions 1-5</w:t>
            </w:r>
          </w:p>
          <w:p w14:paraId="357325D1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5D2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“BE PERFECT” Driver</w:t>
            </w:r>
          </w:p>
          <w:p w14:paraId="357325D3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57325D4" w14:textId="2BEEDEB6" w:rsidR="002E0DE1" w:rsidRPr="002251CD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MY SCORE:</w:t>
            </w:r>
            <w:r w:rsidR="036F4000"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D5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autonomous</w:t>
            </w:r>
          </w:p>
          <w:p w14:paraId="357325D6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successful</w:t>
            </w:r>
          </w:p>
          <w:p w14:paraId="357325D7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in control</w:t>
            </w:r>
          </w:p>
          <w:p w14:paraId="357325D8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right</w:t>
            </w:r>
          </w:p>
          <w:p w14:paraId="357325D9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achieve</w:t>
            </w:r>
          </w:p>
          <w:p w14:paraId="357325DA" w14:textId="77777777" w:rsidR="002E0DE1" w:rsidRPr="002251CD" w:rsidRDefault="00423030" w:rsidP="002C1836">
            <w:pPr>
              <w:pStyle w:val="Level1"/>
              <w:numPr>
                <w:ilvl w:val="0"/>
                <w:numId w:val="17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direct others</w:t>
            </w:r>
          </w:p>
          <w:p w14:paraId="357325DB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DC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be told</w:t>
            </w:r>
          </w:p>
          <w:p w14:paraId="357325DD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be spontaneous</w:t>
            </w:r>
          </w:p>
          <w:p w14:paraId="357325DE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take risks</w:t>
            </w:r>
          </w:p>
          <w:p w14:paraId="357325DF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make a mistake</w:t>
            </w:r>
          </w:p>
          <w:p w14:paraId="357325E0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be child-like</w:t>
            </w:r>
          </w:p>
          <w:p w14:paraId="357325E1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accept 2</w:t>
            </w:r>
            <w:r w:rsidRPr="6E36B33C">
              <w:rPr>
                <w:rFonts w:asciiTheme="minorHAnsi" w:hAnsiTheme="minorHAnsi" w:cstheme="minorBidi"/>
                <w:sz w:val="22"/>
                <w:szCs w:val="22"/>
                <w:vertAlign w:val="superscript"/>
                <w:lang w:val="en-GB"/>
              </w:rPr>
              <w:t>nd</w:t>
            </w: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-best</w:t>
            </w:r>
          </w:p>
          <w:p w14:paraId="357325E2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E3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Be more tolerant</w:t>
            </w:r>
          </w:p>
          <w:p w14:paraId="357325E4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Spontaneity is ok</w:t>
            </w:r>
          </w:p>
          <w:p w14:paraId="357325E5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Playing is fun</w:t>
            </w:r>
          </w:p>
          <w:p w14:paraId="357325E6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Risk can be creative</w:t>
            </w:r>
          </w:p>
          <w:p w14:paraId="357325E7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Uncertainty brings surprises</w:t>
            </w:r>
          </w:p>
          <w:p w14:paraId="357325E8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0DE1" w:rsidRPr="00423030" w14:paraId="35732604" w14:textId="77777777" w:rsidTr="002C1836">
        <w:trPr>
          <w:cantSplit/>
        </w:trPr>
        <w:tc>
          <w:tcPr>
            <w:tcW w:w="21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EA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Questions 6-10</w:t>
            </w:r>
          </w:p>
          <w:p w14:paraId="357325EB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5EC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“PLEASE ALWAYS” Driver</w:t>
            </w:r>
          </w:p>
          <w:p w14:paraId="357325ED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5EE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5EF" w14:textId="5F932B3E" w:rsidR="002E0DE1" w:rsidRPr="002251CD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MY SCORE: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F0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considerate</w:t>
            </w:r>
          </w:p>
          <w:p w14:paraId="357325F1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put myself last</w:t>
            </w:r>
          </w:p>
          <w:p w14:paraId="357325F2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kind</w:t>
            </w:r>
          </w:p>
          <w:p w14:paraId="357325F3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of service to others</w:t>
            </w:r>
          </w:p>
          <w:p w14:paraId="357325F4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avoid conflict</w:t>
            </w:r>
          </w:p>
          <w:p w14:paraId="357325F5" w14:textId="77777777" w:rsidR="002E0DE1" w:rsidRPr="002251CD" w:rsidRDefault="00423030" w:rsidP="002C1836">
            <w:pPr>
              <w:pStyle w:val="Level1"/>
              <w:numPr>
                <w:ilvl w:val="0"/>
                <w:numId w:val="18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compliant/give in</w:t>
            </w:r>
          </w:p>
          <w:p w14:paraId="357325F6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F7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argue</w:t>
            </w:r>
          </w:p>
          <w:p w14:paraId="357325F8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tell them what you want</w:t>
            </w:r>
          </w:p>
          <w:p w14:paraId="357325F9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 aren’t important</w:t>
            </w:r>
          </w:p>
          <w:p w14:paraId="357325FA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 CAN’T say No</w:t>
            </w:r>
          </w:p>
          <w:p w14:paraId="357325FB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be different</w:t>
            </w:r>
          </w:p>
          <w:p w14:paraId="357325FC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Stay with the crowd</w:t>
            </w:r>
          </w:p>
          <w:p w14:paraId="357325FD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5FE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Your own opinion is valid</w:t>
            </w:r>
          </w:p>
          <w:p w14:paraId="357325FF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ok not to be noticed</w:t>
            </w:r>
          </w:p>
          <w:p w14:paraId="35732600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 AM IMPORTANT TOO!</w:t>
            </w:r>
          </w:p>
          <w:p w14:paraId="35732601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 can choose to say No</w:t>
            </w:r>
          </w:p>
          <w:p w14:paraId="35732602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ok to be me</w:t>
            </w:r>
          </w:p>
          <w:p w14:paraId="35732603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0DE1" w:rsidRPr="00423030" w14:paraId="35732620" w14:textId="77777777" w:rsidTr="002C1836">
        <w:trPr>
          <w:gridAfter w:val="1"/>
          <w:wAfter w:w="28" w:type="dxa"/>
          <w:cantSplit/>
        </w:trPr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05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Questions 11-15</w:t>
            </w:r>
          </w:p>
          <w:p w14:paraId="35732606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07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“HURRY UP” Driver</w:t>
            </w:r>
          </w:p>
          <w:p w14:paraId="35732608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09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0A" w14:textId="1500ED10" w:rsidR="002E0DE1" w:rsidRPr="002251CD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MY SCORE:</w:t>
            </w:r>
            <w:r w:rsidR="05BB6AA4"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0B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efficient</w:t>
            </w:r>
          </w:p>
          <w:p w14:paraId="3573260C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well thought of</w:t>
            </w:r>
          </w:p>
          <w:p w14:paraId="3573260D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get it done quickly</w:t>
            </w:r>
          </w:p>
          <w:p w14:paraId="3573260E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respond to crisis</w:t>
            </w:r>
          </w:p>
          <w:p w14:paraId="3573260F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arrive on time</w:t>
            </w:r>
          </w:p>
          <w:p w14:paraId="35732610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approved of</w:t>
            </w:r>
          </w:p>
          <w:p w14:paraId="35732611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12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relax</w:t>
            </w:r>
          </w:p>
          <w:p w14:paraId="35732613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 can’t relax</w:t>
            </w:r>
          </w:p>
          <w:p w14:paraId="35732614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take so long</w:t>
            </w:r>
          </w:p>
          <w:p w14:paraId="35732615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think about it</w:t>
            </w:r>
          </w:p>
          <w:p w14:paraId="35732616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waste time</w:t>
            </w:r>
          </w:p>
          <w:p w14:paraId="35732617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Just get on with it</w:t>
            </w:r>
          </w:p>
          <w:p w14:paraId="35732618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19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Be a bit patient</w:t>
            </w:r>
          </w:p>
          <w:p w14:paraId="3573261A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Enjoy the present moment</w:t>
            </w:r>
          </w:p>
          <w:p w14:paraId="3573261B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Listen a minute</w:t>
            </w:r>
          </w:p>
          <w:p w14:paraId="3573261C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Think how others feel</w:t>
            </w:r>
          </w:p>
          <w:p w14:paraId="3573261D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They will survive if I am late</w:t>
            </w:r>
          </w:p>
          <w:p w14:paraId="3573261E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 won’t be the end of the world.</w:t>
            </w:r>
          </w:p>
          <w:p w14:paraId="3573261F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0DE1" w:rsidRPr="00423030" w14:paraId="35732639" w14:textId="77777777" w:rsidTr="002C1836">
        <w:trPr>
          <w:gridAfter w:val="1"/>
          <w:wAfter w:w="28" w:type="dxa"/>
          <w:cantSplit/>
        </w:trPr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21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Questions 16-20</w:t>
            </w:r>
          </w:p>
          <w:p w14:paraId="35732622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23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“BE STRONG” Driver</w:t>
            </w:r>
          </w:p>
          <w:p w14:paraId="35732624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25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26" w14:textId="06DADA9A" w:rsidR="002E0DE1" w:rsidRPr="002251CD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MY SCORE: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27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show courage</w:t>
            </w:r>
          </w:p>
          <w:p w14:paraId="35732628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seen to be reliable at all costs</w:t>
            </w:r>
          </w:p>
          <w:p w14:paraId="35732629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strong always</w:t>
            </w:r>
          </w:p>
          <w:p w14:paraId="3573262A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consistent</w:t>
            </w:r>
          </w:p>
          <w:p w14:paraId="3573262B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To be there for others at all times </w:t>
            </w:r>
          </w:p>
          <w:p w14:paraId="3573262C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2D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Never give in</w:t>
            </w:r>
          </w:p>
          <w:p w14:paraId="3573262E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show your feelings</w:t>
            </w:r>
          </w:p>
          <w:p w14:paraId="3573262F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ask for help</w:t>
            </w:r>
          </w:p>
          <w:p w14:paraId="35732630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change your mind</w:t>
            </w:r>
          </w:p>
          <w:p w14:paraId="35732631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Never expose you are vulnerable; that is to be weak.</w:t>
            </w:r>
          </w:p>
          <w:p w14:paraId="35732632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33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ok to show tenderness</w:t>
            </w:r>
          </w:p>
          <w:p w14:paraId="35732634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all right to cry</w:t>
            </w:r>
          </w:p>
          <w:p w14:paraId="35732635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Intimacy is precious</w:t>
            </w:r>
          </w:p>
          <w:p w14:paraId="35732636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all right to change your mind</w:t>
            </w:r>
          </w:p>
          <w:p w14:paraId="35732637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 don’t have to be obstinate to be strong</w:t>
            </w:r>
          </w:p>
          <w:p w14:paraId="35732638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E0DE1" w:rsidRPr="00423030" w14:paraId="35732654" w14:textId="77777777" w:rsidTr="002C1836">
        <w:trPr>
          <w:gridAfter w:val="1"/>
          <w:wAfter w:w="28" w:type="dxa"/>
          <w:cantSplit/>
        </w:trPr>
        <w:tc>
          <w:tcPr>
            <w:tcW w:w="2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3A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Questions 21-25</w:t>
            </w:r>
          </w:p>
          <w:p w14:paraId="3573263B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3C" w14:textId="77777777" w:rsidR="002E0DE1" w:rsidRPr="002251CD" w:rsidRDefault="00423030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51C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“TRY HARDER” Driver</w:t>
            </w:r>
          </w:p>
          <w:p w14:paraId="3573263D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3E" w14:textId="77777777" w:rsidR="002E0DE1" w:rsidRPr="002251CD" w:rsidRDefault="002E0DE1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73263F" w14:textId="62237F63" w:rsidR="002E0DE1" w:rsidRPr="002251CD" w:rsidRDefault="00423030" w:rsidP="1219F60A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1219F60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MY SCORE:</w:t>
            </w: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40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persistent</w:t>
            </w:r>
          </w:p>
          <w:p w14:paraId="35732641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show determination</w:t>
            </w:r>
          </w:p>
          <w:p w14:paraId="35732642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earn admiration</w:t>
            </w:r>
          </w:p>
          <w:p w14:paraId="35732643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justify myself</w:t>
            </w:r>
          </w:p>
          <w:p w14:paraId="35732644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To be seen to be worthy</w:t>
            </w:r>
          </w:p>
          <w:p w14:paraId="35732645" w14:textId="77777777" w:rsidR="002E0DE1" w:rsidRPr="002251CD" w:rsidRDefault="00423030" w:rsidP="002C1836">
            <w:pPr>
              <w:pStyle w:val="Level1"/>
              <w:numPr>
                <w:ilvl w:val="0"/>
                <w:numId w:val="20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the trying that counts</w:t>
            </w:r>
          </w:p>
          <w:p w14:paraId="35732646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47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Don’t ever give up</w:t>
            </w:r>
          </w:p>
          <w:p w14:paraId="35732648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One more effort</w:t>
            </w:r>
          </w:p>
          <w:p w14:paraId="35732649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It’s not yet good enough</w:t>
            </w:r>
          </w:p>
          <w:p w14:paraId="3573264A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They’re still watching</w:t>
            </w:r>
          </w:p>
          <w:p w14:paraId="3573264B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You can’t stop, you haven’t deserved a rest yet</w:t>
            </w:r>
          </w:p>
          <w:p w14:paraId="3573264C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At least I am trying harder than they are</w:t>
            </w:r>
          </w:p>
          <w:p w14:paraId="3573264D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73264E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 owe myself a rest</w:t>
            </w:r>
          </w:p>
          <w:p w14:paraId="3573264F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Pleasure is good for you</w:t>
            </w:r>
          </w:p>
          <w:p w14:paraId="35732650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Other people deserve a break too - I’m not the only one</w:t>
            </w:r>
          </w:p>
          <w:p w14:paraId="35732651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 work better when I have relaxed - so do others</w:t>
            </w:r>
          </w:p>
          <w:p w14:paraId="35732652" w14:textId="77777777" w:rsidR="002E0DE1" w:rsidRPr="002251CD" w:rsidRDefault="00423030" w:rsidP="002C1836">
            <w:pPr>
              <w:pStyle w:val="Level1"/>
              <w:numPr>
                <w:ilvl w:val="0"/>
                <w:numId w:val="22"/>
              </w:numPr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6E36B33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Laughing is as important as trying</w:t>
            </w:r>
          </w:p>
          <w:p w14:paraId="35732653" w14:textId="77777777" w:rsidR="002E0DE1" w:rsidRPr="002251CD" w:rsidRDefault="002E0DE1" w:rsidP="002C1836">
            <w:pPr>
              <w:widowControl w:val="0"/>
              <w:tabs>
                <w:tab w:val="left" w:pos="-1224"/>
                <w:tab w:val="left" w:pos="-720"/>
                <w:tab w:val="left" w:pos="0"/>
                <w:tab w:val="left" w:pos="222"/>
                <w:tab w:val="left" w:pos="720"/>
                <w:tab w:val="left" w:pos="1440"/>
                <w:tab w:val="left" w:pos="2160"/>
                <w:tab w:val="left" w:pos="284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5732655" w14:textId="77777777" w:rsidR="002E0DE1" w:rsidRPr="00423030" w:rsidRDefault="002E0DE1">
      <w:pPr>
        <w:widowControl w:val="0"/>
        <w:tabs>
          <w:tab w:val="left" w:pos="-1224"/>
          <w:tab w:val="left" w:pos="-720"/>
          <w:tab w:val="left" w:pos="0"/>
          <w:tab w:val="left" w:pos="222"/>
          <w:tab w:val="left" w:pos="720"/>
          <w:tab w:val="left" w:pos="1440"/>
          <w:tab w:val="left" w:pos="2160"/>
          <w:tab w:val="left" w:pos="284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 w:val="18"/>
          <w:lang w:val="en-GB"/>
        </w:rPr>
      </w:pPr>
    </w:p>
    <w:sectPr w:rsidR="002E0DE1" w:rsidRPr="00423030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C"/>
      <w:lvlJc w:val="left"/>
      <w:rPr>
        <w:rFonts w:ascii="WP MathA" w:hAnsi="WP MathA"/>
      </w:rPr>
    </w:lvl>
    <w:lvl w:ilvl="1">
      <w:start w:val="1"/>
      <w:numFmt w:val="none"/>
      <w:suff w:val="nothing"/>
      <w:lvlText w:val="C"/>
      <w:lvlJc w:val="left"/>
      <w:rPr>
        <w:rFonts w:ascii="WP MathA" w:hAnsi="WP MathA"/>
      </w:rPr>
    </w:lvl>
    <w:lvl w:ilvl="2">
      <w:start w:val="1"/>
      <w:numFmt w:val="none"/>
      <w:suff w:val="nothing"/>
      <w:lvlText w:val="C"/>
      <w:lvlJc w:val="left"/>
      <w:rPr>
        <w:rFonts w:ascii="WP MathA" w:hAnsi="WP MathA"/>
      </w:rPr>
    </w:lvl>
    <w:lvl w:ilvl="3">
      <w:start w:val="1"/>
      <w:numFmt w:val="none"/>
      <w:suff w:val="nothing"/>
      <w:lvlText w:val="C"/>
      <w:lvlJc w:val="left"/>
      <w:rPr>
        <w:rFonts w:ascii="WP MathA" w:hAnsi="WP MathA"/>
      </w:rPr>
    </w:lvl>
    <w:lvl w:ilvl="4">
      <w:start w:val="1"/>
      <w:numFmt w:val="none"/>
      <w:suff w:val="nothing"/>
      <w:lvlText w:val="C"/>
      <w:lvlJc w:val="left"/>
      <w:rPr>
        <w:rFonts w:ascii="WP MathA" w:hAnsi="WP MathA"/>
      </w:rPr>
    </w:lvl>
    <w:lvl w:ilvl="5">
      <w:start w:val="1"/>
      <w:numFmt w:val="none"/>
      <w:suff w:val="nothing"/>
      <w:lvlText w:val="C"/>
      <w:lvlJc w:val="left"/>
      <w:rPr>
        <w:rFonts w:ascii="WP MathA" w:hAnsi="WP MathA"/>
      </w:rPr>
    </w:lvl>
    <w:lvl w:ilvl="6">
      <w:start w:val="1"/>
      <w:numFmt w:val="none"/>
      <w:suff w:val="nothing"/>
      <w:lvlText w:val="C"/>
      <w:lvlJc w:val="left"/>
      <w:rPr>
        <w:rFonts w:ascii="WP MathA" w:hAnsi="WP MathA"/>
      </w:rPr>
    </w:lvl>
    <w:lvl w:ilvl="7">
      <w:start w:val="1"/>
      <w:numFmt w:val="none"/>
      <w:suff w:val="nothing"/>
      <w:lvlText w:val="C"/>
      <w:lvlJc w:val="left"/>
      <w:rPr>
        <w:rFonts w:ascii="WP MathA" w:hAnsi="WP Math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6" w15:restartNumberingAfterBreak="0">
    <w:nsid w:val="1041314C"/>
    <w:multiLevelType w:val="hybridMultilevel"/>
    <w:tmpl w:val="D9AC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0759"/>
    <w:multiLevelType w:val="hybridMultilevel"/>
    <w:tmpl w:val="23E8E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90B7B"/>
    <w:multiLevelType w:val="hybridMultilevel"/>
    <w:tmpl w:val="27CC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94D79"/>
    <w:multiLevelType w:val="hybridMultilevel"/>
    <w:tmpl w:val="9FAAE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172539"/>
    <w:multiLevelType w:val="hybridMultilevel"/>
    <w:tmpl w:val="6D908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1D3B53"/>
    <w:multiLevelType w:val="hybridMultilevel"/>
    <w:tmpl w:val="31FA8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570796">
    <w:abstractNumId w:val="0"/>
  </w:num>
  <w:num w:numId="2" w16cid:durableId="195776185">
    <w:abstractNumId w:val="1"/>
  </w:num>
  <w:num w:numId="3" w16cid:durableId="900755709">
    <w:abstractNumId w:val="2"/>
  </w:num>
  <w:num w:numId="4" w16cid:durableId="1897156055">
    <w:abstractNumId w:val="3"/>
  </w:num>
  <w:num w:numId="5" w16cid:durableId="1031107019">
    <w:abstractNumId w:val="4"/>
  </w:num>
  <w:num w:numId="6" w16cid:durableId="272398954">
    <w:abstractNumId w:val="5"/>
  </w:num>
  <w:num w:numId="7" w16cid:durableId="37358965">
    <w:abstractNumId w:val="6"/>
  </w:num>
  <w:num w:numId="8" w16cid:durableId="1853228024">
    <w:abstractNumId w:val="7"/>
  </w:num>
  <w:num w:numId="9" w16cid:durableId="691036574">
    <w:abstractNumId w:val="8"/>
  </w:num>
  <w:num w:numId="10" w16cid:durableId="166751820">
    <w:abstractNumId w:val="9"/>
  </w:num>
  <w:num w:numId="11" w16cid:durableId="507450093">
    <w:abstractNumId w:val="10"/>
  </w:num>
  <w:num w:numId="12" w16cid:durableId="1730956174">
    <w:abstractNumId w:val="11"/>
  </w:num>
  <w:num w:numId="13" w16cid:durableId="1125733765">
    <w:abstractNumId w:val="12"/>
  </w:num>
  <w:num w:numId="14" w16cid:durableId="6829874">
    <w:abstractNumId w:val="13"/>
  </w:num>
  <w:num w:numId="15" w16cid:durableId="2124180464">
    <w:abstractNumId w:val="14"/>
  </w:num>
  <w:num w:numId="16" w16cid:durableId="1319456781">
    <w:abstractNumId w:val="15"/>
  </w:num>
  <w:num w:numId="17" w16cid:durableId="1647933482">
    <w:abstractNumId w:val="17"/>
  </w:num>
  <w:num w:numId="18" w16cid:durableId="1498882149">
    <w:abstractNumId w:val="21"/>
  </w:num>
  <w:num w:numId="19" w16cid:durableId="984089336">
    <w:abstractNumId w:val="16"/>
  </w:num>
  <w:num w:numId="20" w16cid:durableId="1365594232">
    <w:abstractNumId w:val="20"/>
  </w:num>
  <w:num w:numId="21" w16cid:durableId="1613855629">
    <w:abstractNumId w:val="18"/>
  </w:num>
  <w:num w:numId="22" w16cid:durableId="2079596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0"/>
    <w:rsid w:val="00024901"/>
    <w:rsid w:val="000D4040"/>
    <w:rsid w:val="001356D8"/>
    <w:rsid w:val="002251CD"/>
    <w:rsid w:val="002C1836"/>
    <w:rsid w:val="002E0DE1"/>
    <w:rsid w:val="00423030"/>
    <w:rsid w:val="004648F6"/>
    <w:rsid w:val="00754463"/>
    <w:rsid w:val="00792191"/>
    <w:rsid w:val="007C61EA"/>
    <w:rsid w:val="00C01B4E"/>
    <w:rsid w:val="00D93B29"/>
    <w:rsid w:val="00F2166E"/>
    <w:rsid w:val="01B154AC"/>
    <w:rsid w:val="035860FB"/>
    <w:rsid w:val="036F4000"/>
    <w:rsid w:val="03FBA3E3"/>
    <w:rsid w:val="05BB6AA4"/>
    <w:rsid w:val="0B428460"/>
    <w:rsid w:val="1219F60A"/>
    <w:rsid w:val="131C981D"/>
    <w:rsid w:val="1965D306"/>
    <w:rsid w:val="1DFF9038"/>
    <w:rsid w:val="210C3894"/>
    <w:rsid w:val="21B74E25"/>
    <w:rsid w:val="2343C24F"/>
    <w:rsid w:val="25C60FD5"/>
    <w:rsid w:val="2739E3C0"/>
    <w:rsid w:val="2FB2E0B3"/>
    <w:rsid w:val="30152AC7"/>
    <w:rsid w:val="30A30E38"/>
    <w:rsid w:val="39BFE79A"/>
    <w:rsid w:val="3B39FE16"/>
    <w:rsid w:val="3D8FE5C0"/>
    <w:rsid w:val="3E23901D"/>
    <w:rsid w:val="3F89BE50"/>
    <w:rsid w:val="3F89C5EB"/>
    <w:rsid w:val="466DF89E"/>
    <w:rsid w:val="4C1F3A36"/>
    <w:rsid w:val="4FBDF712"/>
    <w:rsid w:val="5007ADDE"/>
    <w:rsid w:val="56CCC201"/>
    <w:rsid w:val="57A24FE0"/>
    <w:rsid w:val="5C35EDEA"/>
    <w:rsid w:val="5CD1A28B"/>
    <w:rsid w:val="5D16D07A"/>
    <w:rsid w:val="6392C430"/>
    <w:rsid w:val="697FDC2C"/>
    <w:rsid w:val="69BBF81C"/>
    <w:rsid w:val="6E36B33C"/>
    <w:rsid w:val="6ECB6C08"/>
    <w:rsid w:val="6FACB307"/>
    <w:rsid w:val="75D6F4A0"/>
    <w:rsid w:val="76076189"/>
    <w:rsid w:val="7B24C8DC"/>
    <w:rsid w:val="7E9C38CE"/>
    <w:rsid w:val="7EB6BD2E"/>
    <w:rsid w:val="7FB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3250B"/>
  <w15:docId w15:val="{C8A853A4-6572-465F-B744-B3E79A7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E83F6591E00449CD7F3AEF6D04611" ma:contentTypeVersion="19" ma:contentTypeDescription="Create a new document." ma:contentTypeScope="" ma:versionID="cf0b707d838111838488910dbd593e12">
  <xsd:schema xmlns:xsd="http://www.w3.org/2001/XMLSchema" xmlns:xs="http://www.w3.org/2001/XMLSchema" xmlns:p="http://schemas.microsoft.com/office/2006/metadata/properties" xmlns:ns2="35f2c6bf-d98b-4079-aa3d-7207baaaff85" xmlns:ns3="bad12d57-1c4d-4676-8d88-36e44161458a" targetNamespace="http://schemas.microsoft.com/office/2006/metadata/properties" ma:root="true" ma:fieldsID="6794a3bf5e001a4fd6d3a86d546124b0" ns2:_="" ns3:_="">
    <xsd:import namespace="35f2c6bf-d98b-4079-aa3d-7207baaaff85"/>
    <xsd:import namespace="bad12d57-1c4d-4676-8d88-36e441614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6bf-d98b-4079-aa3d-7207baaa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4a313c-8374-4e0a-92e1-f940e174c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2d57-1c4d-4676-8d88-36e44161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bcccf6-c466-453a-8981-ad8f58542666}" ma:internalName="TaxCatchAll" ma:showField="CatchAllData" ma:web="bad12d57-1c4d-4676-8d88-36e44161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12d57-1c4d-4676-8d88-36e44161458a" xsi:nil="true"/>
    <lcf76f155ced4ddcb4097134ff3c332f xmlns="35f2c6bf-d98b-4079-aa3d-7207baaaf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B07683-8866-481C-9C08-C30141A9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2c6bf-d98b-4079-aa3d-7207baaaff85"/>
    <ds:schemaRef ds:uri="bad12d57-1c4d-4676-8d88-36e441614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66288-4EFB-4E0E-AB91-E940A2A9E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ABD6E-51B6-437C-9461-7F811A48EF8E}">
  <ds:schemaRefs>
    <ds:schemaRef ds:uri="http://schemas.microsoft.com/office/2006/metadata/properties"/>
    <ds:schemaRef ds:uri="http://schemas.microsoft.com/office/infopath/2007/PartnerControls"/>
    <ds:schemaRef ds:uri="bad12d57-1c4d-4676-8d88-36e44161458a"/>
    <ds:schemaRef ds:uri="35f2c6bf-d98b-4079-aa3d-7207baaaf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794</Words>
  <Characters>3481</Characters>
  <Application>Microsoft Office Word</Application>
  <DocSecurity>0</DocSecurity>
  <Lines>348</Lines>
  <Paragraphs>178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Deep Release</cp:lastModifiedBy>
  <cp:revision>4</cp:revision>
  <cp:lastPrinted>2026-02-05T13:50:00Z</cp:lastPrinted>
  <dcterms:created xsi:type="dcterms:W3CDTF">2026-02-06T11:38:00Z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0x0101000CDE83F6591E00449CD7F3AEF6D04611</vt:lpwstr>
  </property>
  <property fmtid="{D5CDD505-2E9C-101B-9397-08002B2CF9AE}" pid="3" name="MediaServiceImageTags">
    <vt:lpwstr/>
  </property>
</Properties>
</file>